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C539C" w14:textId="77777777" w:rsidR="000A40BD" w:rsidRPr="000A40BD" w:rsidRDefault="000A40BD" w:rsidP="000A40BD">
      <w:r w:rsidRPr="000A40BD">
        <w:rPr>
          <w:b/>
          <w:bCs/>
        </w:rPr>
        <w:t>You’re the Expert</w:t>
      </w:r>
      <w:r>
        <w:rPr>
          <w:b/>
          <w:bCs/>
        </w:rPr>
        <w:t xml:space="preserve"> </w:t>
      </w:r>
    </w:p>
    <w:p w14:paraId="46709057" w14:textId="77777777" w:rsidR="000A40BD" w:rsidRPr="000A40BD" w:rsidRDefault="000A40BD" w:rsidP="000A40BD"/>
    <w:p w14:paraId="675E3F6E" w14:textId="77777777" w:rsidR="000A40BD" w:rsidRPr="000A40BD" w:rsidRDefault="000A40BD" w:rsidP="000A40BD">
      <w:r w:rsidRPr="000A40BD">
        <w:rPr>
          <w:b/>
          <w:bCs/>
        </w:rPr>
        <w:t>Research Assignment</w:t>
      </w:r>
    </w:p>
    <w:p w14:paraId="25B45965" w14:textId="77777777" w:rsidR="000A40BD" w:rsidRDefault="000A40BD" w:rsidP="000A40BD">
      <w:r>
        <w:t> </w:t>
      </w:r>
      <w:bookmarkStart w:id="0" w:name="_GoBack"/>
      <w:bookmarkEnd w:id="0"/>
    </w:p>
    <w:p w14:paraId="12D649E4" w14:textId="77777777" w:rsidR="000A40BD" w:rsidRDefault="000A40BD" w:rsidP="000A40BD"/>
    <w:p w14:paraId="41DD6D45" w14:textId="77777777" w:rsidR="000A40BD" w:rsidRPr="00CB2581" w:rsidRDefault="000A40BD" w:rsidP="000A40BD">
      <w:pPr>
        <w:rPr>
          <w:sz w:val="20"/>
          <w:szCs w:val="20"/>
        </w:rPr>
      </w:pPr>
      <w:r w:rsidRPr="00CB2581">
        <w:rPr>
          <w:sz w:val="20"/>
          <w:szCs w:val="20"/>
        </w:rPr>
        <w:t xml:space="preserve">Your task is to choose an athlete that is competing in the 2014 Commonwealth Games. </w:t>
      </w:r>
    </w:p>
    <w:p w14:paraId="66B5C7CE" w14:textId="77777777" w:rsidR="000A40BD" w:rsidRPr="00CB2581" w:rsidRDefault="000A40BD" w:rsidP="000A40BD">
      <w:pPr>
        <w:rPr>
          <w:sz w:val="20"/>
          <w:szCs w:val="20"/>
        </w:rPr>
      </w:pPr>
    </w:p>
    <w:p w14:paraId="66BF1E92" w14:textId="77777777" w:rsidR="000A40BD" w:rsidRPr="00CB2581" w:rsidRDefault="000A40BD" w:rsidP="000A40BD">
      <w:pPr>
        <w:rPr>
          <w:sz w:val="20"/>
          <w:szCs w:val="20"/>
        </w:rPr>
      </w:pPr>
      <w:r w:rsidRPr="00CB2581">
        <w:rPr>
          <w:sz w:val="20"/>
          <w:szCs w:val="20"/>
        </w:rPr>
        <w:t>Find out enough information about your athlete to become an "expert" so that you can lead a mini- seminar in which you share your expertise with the rest of the class.   </w:t>
      </w:r>
    </w:p>
    <w:p w14:paraId="4D04C717" w14:textId="77777777" w:rsidR="000A40BD" w:rsidRPr="00CB2581" w:rsidRDefault="000A40BD" w:rsidP="000A40BD">
      <w:pPr>
        <w:rPr>
          <w:sz w:val="20"/>
          <w:szCs w:val="20"/>
        </w:rPr>
      </w:pPr>
      <w:r w:rsidRPr="00CB2581">
        <w:rPr>
          <w:sz w:val="20"/>
          <w:szCs w:val="20"/>
        </w:rPr>
        <w:t xml:space="preserve">In this unit you are being assessed on how well you deliver your seminar </w:t>
      </w:r>
      <w:proofErr w:type="spellStart"/>
      <w:r w:rsidRPr="00CB2581">
        <w:rPr>
          <w:sz w:val="20"/>
          <w:szCs w:val="20"/>
        </w:rPr>
        <w:t>ie</w:t>
      </w:r>
      <w:proofErr w:type="spellEnd"/>
      <w:r w:rsidRPr="00CB2581">
        <w:rPr>
          <w:sz w:val="20"/>
          <w:szCs w:val="20"/>
        </w:rPr>
        <w:t xml:space="preserve"> your speaking skills. </w:t>
      </w:r>
    </w:p>
    <w:p w14:paraId="4B56A774" w14:textId="77777777" w:rsidR="000A40BD" w:rsidRPr="00CB2581" w:rsidRDefault="000A40BD" w:rsidP="000A40BD">
      <w:pPr>
        <w:rPr>
          <w:sz w:val="20"/>
          <w:szCs w:val="20"/>
        </w:rPr>
      </w:pPr>
      <w:r w:rsidRPr="00CB2581">
        <w:rPr>
          <w:sz w:val="20"/>
          <w:szCs w:val="20"/>
        </w:rPr>
        <w:t> </w:t>
      </w:r>
    </w:p>
    <w:p w14:paraId="5662EEC5" w14:textId="77777777" w:rsidR="000A40BD" w:rsidRPr="00CB2581" w:rsidRDefault="000A40BD" w:rsidP="000A40BD">
      <w:pPr>
        <w:rPr>
          <w:sz w:val="20"/>
          <w:szCs w:val="20"/>
        </w:rPr>
      </w:pPr>
      <w:r w:rsidRPr="00CB2581">
        <w:rPr>
          <w:sz w:val="20"/>
          <w:szCs w:val="20"/>
        </w:rPr>
        <w:t xml:space="preserve">Write down </w:t>
      </w:r>
      <w:r w:rsidRPr="00CB2581">
        <w:rPr>
          <w:sz w:val="20"/>
          <w:szCs w:val="20"/>
          <w:u w:val="single"/>
        </w:rPr>
        <w:t>3 specific questions</w:t>
      </w:r>
      <w:r w:rsidRPr="00CB2581">
        <w:rPr>
          <w:sz w:val="20"/>
          <w:szCs w:val="20"/>
        </w:rPr>
        <w:t xml:space="preserve"> you would like to answer as a result of your research.  Ask your teacher to check that they are not so broad that they are too difficult to research or so narrow that there is no research challenge involved.    </w:t>
      </w:r>
    </w:p>
    <w:p w14:paraId="2C6EEF68" w14:textId="77777777" w:rsidR="000A40BD" w:rsidRPr="00CB2581" w:rsidRDefault="000A40BD" w:rsidP="000A40BD">
      <w:pPr>
        <w:rPr>
          <w:sz w:val="20"/>
          <w:szCs w:val="20"/>
        </w:rPr>
      </w:pPr>
    </w:p>
    <w:p w14:paraId="36E33B94" w14:textId="77777777" w:rsidR="000A40BD" w:rsidRPr="00CB2581" w:rsidRDefault="000A40BD" w:rsidP="000A40BD">
      <w:pPr>
        <w:rPr>
          <w:sz w:val="20"/>
          <w:szCs w:val="20"/>
        </w:rPr>
      </w:pPr>
      <w:r w:rsidRPr="00CB2581">
        <w:rPr>
          <w:b/>
          <w:sz w:val="20"/>
          <w:szCs w:val="20"/>
        </w:rPr>
        <w:t>Your Method</w:t>
      </w:r>
      <w:r w:rsidRPr="00CB2581">
        <w:rPr>
          <w:sz w:val="20"/>
          <w:szCs w:val="20"/>
        </w:rPr>
        <w:t xml:space="preserve"> – </w:t>
      </w:r>
    </w:p>
    <w:p w14:paraId="46716B97" w14:textId="77777777" w:rsidR="000A40BD" w:rsidRPr="00CB2581" w:rsidRDefault="000A40BD" w:rsidP="000A40BD">
      <w:pPr>
        <w:rPr>
          <w:sz w:val="20"/>
          <w:szCs w:val="20"/>
        </w:rPr>
      </w:pPr>
      <w:r w:rsidRPr="00CB2581">
        <w:rPr>
          <w:sz w:val="20"/>
          <w:szCs w:val="20"/>
        </w:rPr>
        <w:t>You must use at least TWO different sources of information to gather the answers to your questions.   </w:t>
      </w:r>
    </w:p>
    <w:p w14:paraId="08395CFF" w14:textId="77777777" w:rsidR="000A40BD" w:rsidRPr="00CB2581" w:rsidRDefault="000A40BD" w:rsidP="000A40BD">
      <w:pPr>
        <w:rPr>
          <w:sz w:val="20"/>
          <w:szCs w:val="20"/>
        </w:rPr>
      </w:pPr>
      <w:r w:rsidRPr="00CB2581">
        <w:rPr>
          <w:sz w:val="20"/>
          <w:szCs w:val="20"/>
        </w:rPr>
        <w:t xml:space="preserve">a. One must be from a primary source </w:t>
      </w:r>
      <w:proofErr w:type="spellStart"/>
      <w:r w:rsidRPr="00CB2581">
        <w:rPr>
          <w:sz w:val="20"/>
          <w:szCs w:val="20"/>
        </w:rPr>
        <w:t>ie</w:t>
      </w:r>
      <w:proofErr w:type="spellEnd"/>
      <w:r w:rsidRPr="00CB2581">
        <w:rPr>
          <w:sz w:val="20"/>
          <w:szCs w:val="20"/>
        </w:rPr>
        <w:t xml:space="preserve"> information that you generate for yourself. This will include at least one of the following</w:t>
      </w:r>
      <w:proofErr w:type="gramStart"/>
      <w:r w:rsidRPr="00CB2581">
        <w:rPr>
          <w:sz w:val="20"/>
          <w:szCs w:val="20"/>
        </w:rPr>
        <w:t>: </w:t>
      </w:r>
      <w:proofErr w:type="gramEnd"/>
    </w:p>
    <w:p w14:paraId="1BB14DA6" w14:textId="77777777" w:rsidR="000A40BD" w:rsidRPr="00CB2581" w:rsidRDefault="000A40BD" w:rsidP="000A40BD">
      <w:pPr>
        <w:rPr>
          <w:sz w:val="20"/>
          <w:szCs w:val="20"/>
        </w:rPr>
      </w:pPr>
      <w:r w:rsidRPr="00CB2581">
        <w:rPr>
          <w:rFonts w:hint="eastAsia"/>
          <w:sz w:val="20"/>
          <w:szCs w:val="20"/>
        </w:rPr>
        <w:t>•</w:t>
      </w:r>
      <w:proofErr w:type="gramStart"/>
      <w:r w:rsidRPr="00CB2581">
        <w:rPr>
          <w:sz w:val="20"/>
          <w:szCs w:val="20"/>
        </w:rPr>
        <w:t>conducting</w:t>
      </w:r>
      <w:proofErr w:type="gramEnd"/>
      <w:r w:rsidRPr="00CB2581">
        <w:rPr>
          <w:sz w:val="20"/>
          <w:szCs w:val="20"/>
        </w:rPr>
        <w:t xml:space="preserve"> an interview </w:t>
      </w:r>
    </w:p>
    <w:p w14:paraId="7BFC96D1" w14:textId="77777777" w:rsidR="000A40BD" w:rsidRPr="00CB2581" w:rsidRDefault="000A40BD" w:rsidP="000A40BD">
      <w:pPr>
        <w:rPr>
          <w:sz w:val="20"/>
          <w:szCs w:val="20"/>
        </w:rPr>
      </w:pPr>
      <w:r w:rsidRPr="00CB2581">
        <w:rPr>
          <w:rFonts w:hint="eastAsia"/>
          <w:sz w:val="20"/>
          <w:szCs w:val="20"/>
        </w:rPr>
        <w:t>•</w:t>
      </w:r>
      <w:proofErr w:type="gramStart"/>
      <w:r w:rsidRPr="00CB2581">
        <w:rPr>
          <w:sz w:val="20"/>
          <w:szCs w:val="20"/>
        </w:rPr>
        <w:t>conducting</w:t>
      </w:r>
      <w:proofErr w:type="gramEnd"/>
      <w:r w:rsidRPr="00CB2581">
        <w:rPr>
          <w:sz w:val="20"/>
          <w:szCs w:val="20"/>
        </w:rPr>
        <w:t xml:space="preserve"> a survey   </w:t>
      </w:r>
    </w:p>
    <w:p w14:paraId="2432D500" w14:textId="77777777" w:rsidR="000A40BD" w:rsidRPr="00CB2581" w:rsidRDefault="000A40BD" w:rsidP="000A40BD">
      <w:pPr>
        <w:rPr>
          <w:sz w:val="20"/>
          <w:szCs w:val="20"/>
        </w:rPr>
      </w:pPr>
    </w:p>
    <w:p w14:paraId="4D222B41" w14:textId="77777777" w:rsidR="000A40BD" w:rsidRPr="00CB2581" w:rsidRDefault="000A40BD" w:rsidP="000A40BD">
      <w:pPr>
        <w:rPr>
          <w:sz w:val="20"/>
          <w:szCs w:val="20"/>
        </w:rPr>
      </w:pPr>
      <w:r w:rsidRPr="00CB2581">
        <w:rPr>
          <w:sz w:val="20"/>
          <w:szCs w:val="20"/>
        </w:rPr>
        <w:t xml:space="preserve">b. One must be from a secondary source </w:t>
      </w:r>
      <w:proofErr w:type="spellStart"/>
      <w:r w:rsidRPr="00CB2581">
        <w:rPr>
          <w:sz w:val="20"/>
          <w:szCs w:val="20"/>
        </w:rPr>
        <w:t>ie</w:t>
      </w:r>
      <w:proofErr w:type="spellEnd"/>
      <w:r w:rsidRPr="00CB2581">
        <w:rPr>
          <w:sz w:val="20"/>
          <w:szCs w:val="20"/>
        </w:rPr>
        <w:t xml:space="preserve"> information generated by others. This will include at least one of the following</w:t>
      </w:r>
      <w:proofErr w:type="gramStart"/>
      <w:r w:rsidRPr="00CB2581">
        <w:rPr>
          <w:sz w:val="20"/>
          <w:szCs w:val="20"/>
        </w:rPr>
        <w:t>: </w:t>
      </w:r>
      <w:proofErr w:type="gramEnd"/>
    </w:p>
    <w:p w14:paraId="32E236AE" w14:textId="77777777" w:rsidR="000A40BD" w:rsidRPr="00CB2581" w:rsidRDefault="000A40BD" w:rsidP="000A40BD">
      <w:pPr>
        <w:rPr>
          <w:sz w:val="20"/>
          <w:szCs w:val="20"/>
        </w:rPr>
      </w:pPr>
      <w:r w:rsidRPr="00CB2581">
        <w:rPr>
          <w:rFonts w:hint="eastAsia"/>
          <w:sz w:val="20"/>
          <w:szCs w:val="20"/>
        </w:rPr>
        <w:t>•</w:t>
      </w:r>
      <w:proofErr w:type="gramStart"/>
      <w:r w:rsidRPr="00CB2581">
        <w:rPr>
          <w:sz w:val="20"/>
          <w:szCs w:val="20"/>
        </w:rPr>
        <w:t>books</w:t>
      </w:r>
      <w:proofErr w:type="gramEnd"/>
      <w:r w:rsidRPr="00CB2581">
        <w:rPr>
          <w:sz w:val="20"/>
          <w:szCs w:val="20"/>
        </w:rPr>
        <w:t xml:space="preserve">, magazines, articles, vertical file </w:t>
      </w:r>
    </w:p>
    <w:p w14:paraId="2B58716D" w14:textId="77777777" w:rsidR="000A40BD" w:rsidRPr="00CB2581" w:rsidRDefault="000A40BD" w:rsidP="000A40BD">
      <w:pPr>
        <w:rPr>
          <w:sz w:val="20"/>
          <w:szCs w:val="20"/>
        </w:rPr>
      </w:pPr>
      <w:r w:rsidRPr="00CB2581">
        <w:rPr>
          <w:rFonts w:hint="eastAsia"/>
          <w:sz w:val="20"/>
          <w:szCs w:val="20"/>
        </w:rPr>
        <w:t>•</w:t>
      </w:r>
      <w:proofErr w:type="gramStart"/>
      <w:r w:rsidRPr="00CB2581">
        <w:rPr>
          <w:sz w:val="20"/>
          <w:szCs w:val="20"/>
        </w:rPr>
        <w:t>the</w:t>
      </w:r>
      <w:proofErr w:type="gramEnd"/>
      <w:r w:rsidRPr="00CB2581">
        <w:rPr>
          <w:sz w:val="20"/>
          <w:szCs w:val="20"/>
        </w:rPr>
        <w:t xml:space="preserve"> media e.g. television, radio, newspapers </w:t>
      </w:r>
    </w:p>
    <w:p w14:paraId="7B042F9F" w14:textId="77777777" w:rsidR="000A40BD" w:rsidRPr="00CB2581" w:rsidRDefault="000A40BD" w:rsidP="000A40BD">
      <w:pPr>
        <w:rPr>
          <w:sz w:val="20"/>
          <w:szCs w:val="20"/>
        </w:rPr>
      </w:pPr>
      <w:r w:rsidRPr="00CB2581">
        <w:rPr>
          <w:rFonts w:hint="eastAsia"/>
          <w:sz w:val="20"/>
          <w:szCs w:val="20"/>
        </w:rPr>
        <w:t>•</w:t>
      </w:r>
      <w:proofErr w:type="gramStart"/>
      <w:r w:rsidRPr="00CB2581">
        <w:rPr>
          <w:sz w:val="20"/>
          <w:szCs w:val="20"/>
        </w:rPr>
        <w:t>web</w:t>
      </w:r>
      <w:proofErr w:type="gramEnd"/>
      <w:r w:rsidRPr="00CB2581">
        <w:rPr>
          <w:sz w:val="20"/>
          <w:szCs w:val="20"/>
        </w:rPr>
        <w:t xml:space="preserve"> sites </w:t>
      </w:r>
    </w:p>
    <w:p w14:paraId="6AA3DC79" w14:textId="77777777" w:rsidR="000A40BD" w:rsidRPr="00CB2581" w:rsidRDefault="000A40BD" w:rsidP="000A40BD">
      <w:pPr>
        <w:rPr>
          <w:sz w:val="20"/>
          <w:szCs w:val="20"/>
        </w:rPr>
      </w:pPr>
      <w:r w:rsidRPr="00CB2581">
        <w:rPr>
          <w:sz w:val="20"/>
          <w:szCs w:val="20"/>
        </w:rPr>
        <w:t> </w:t>
      </w:r>
    </w:p>
    <w:p w14:paraId="2B4DF596" w14:textId="77777777" w:rsidR="000A40BD" w:rsidRPr="00CB2581" w:rsidRDefault="000A40BD" w:rsidP="00CB2581">
      <w:pPr>
        <w:rPr>
          <w:b/>
          <w:sz w:val="20"/>
          <w:szCs w:val="20"/>
        </w:rPr>
      </w:pPr>
      <w:r w:rsidRPr="00CB2581">
        <w:rPr>
          <w:b/>
          <w:sz w:val="20"/>
          <w:szCs w:val="20"/>
        </w:rPr>
        <w:t xml:space="preserve">Your Seminar – </w:t>
      </w:r>
    </w:p>
    <w:p w14:paraId="68D336FC" w14:textId="77777777" w:rsidR="000A40BD" w:rsidRPr="00CB2581" w:rsidRDefault="000A40BD" w:rsidP="000A40BD">
      <w:pPr>
        <w:rPr>
          <w:sz w:val="20"/>
          <w:szCs w:val="20"/>
        </w:rPr>
      </w:pPr>
      <w:r w:rsidRPr="00CB2581">
        <w:rPr>
          <w:sz w:val="20"/>
          <w:szCs w:val="20"/>
        </w:rPr>
        <w:t xml:space="preserve">Prepare a seminar to be presented to the </w:t>
      </w:r>
      <w:proofErr w:type="gramStart"/>
      <w:r w:rsidRPr="00CB2581">
        <w:rPr>
          <w:sz w:val="20"/>
          <w:szCs w:val="20"/>
        </w:rPr>
        <w:t>class which</w:t>
      </w:r>
      <w:proofErr w:type="gramEnd"/>
      <w:r w:rsidRPr="00CB2581">
        <w:rPr>
          <w:sz w:val="20"/>
          <w:szCs w:val="20"/>
        </w:rPr>
        <w:t xml:space="preserve"> reports the results of your research. In this seminar you must have</w:t>
      </w:r>
      <w:proofErr w:type="gramStart"/>
      <w:r w:rsidRPr="00CB2581">
        <w:rPr>
          <w:sz w:val="20"/>
          <w:szCs w:val="20"/>
        </w:rPr>
        <w:t>: </w:t>
      </w:r>
      <w:proofErr w:type="gramEnd"/>
    </w:p>
    <w:p w14:paraId="09F143EE" w14:textId="77777777" w:rsidR="000A40BD" w:rsidRPr="00CB2581" w:rsidRDefault="000A40BD" w:rsidP="000A40BD">
      <w:pPr>
        <w:rPr>
          <w:sz w:val="20"/>
          <w:szCs w:val="20"/>
        </w:rPr>
      </w:pPr>
    </w:p>
    <w:p w14:paraId="07C7C7E6" w14:textId="77777777" w:rsidR="000A40BD" w:rsidRPr="00CB2581" w:rsidRDefault="000A40BD" w:rsidP="000A40BD">
      <w:pPr>
        <w:ind w:firstLine="720"/>
        <w:rPr>
          <w:sz w:val="20"/>
          <w:szCs w:val="20"/>
        </w:rPr>
      </w:pPr>
      <w:r w:rsidRPr="00CB2581">
        <w:rPr>
          <w:sz w:val="20"/>
          <w:szCs w:val="20"/>
        </w:rPr>
        <w:t>a. Something to tell i.e. the questions you wanted answered, how you went about your research, the answers to your original questions if you have been able to answer them, the most and least successful research methods and what you would do differently if you were going to do the assignment again. Make sure you let your classmates ask any questions they need to clarify their understanding.  </w:t>
      </w:r>
    </w:p>
    <w:p w14:paraId="164C6C25" w14:textId="77777777" w:rsidR="000A40BD" w:rsidRPr="00CB2581" w:rsidRDefault="000A40BD" w:rsidP="000A40BD">
      <w:pPr>
        <w:ind w:firstLine="720"/>
        <w:rPr>
          <w:sz w:val="20"/>
          <w:szCs w:val="20"/>
        </w:rPr>
      </w:pPr>
      <w:r w:rsidRPr="00CB2581">
        <w:rPr>
          <w:sz w:val="20"/>
          <w:szCs w:val="20"/>
        </w:rPr>
        <w:t>b. Something to show (pictures or posters, a demonstration, over-head transparency, model, map, video, computer display, dramatic skit, wall-chart, diagrams, web site etc.) - whatever will help you explain and illustrate your topic in a more informative and interesting way.  </w:t>
      </w:r>
    </w:p>
    <w:p w14:paraId="0CDD73A7" w14:textId="77777777" w:rsidR="000A40BD" w:rsidRPr="00CB2581" w:rsidRDefault="000A40BD" w:rsidP="000A40BD">
      <w:pPr>
        <w:ind w:firstLine="720"/>
        <w:rPr>
          <w:sz w:val="20"/>
          <w:szCs w:val="20"/>
        </w:rPr>
      </w:pPr>
      <w:r w:rsidRPr="00CB2581">
        <w:rPr>
          <w:sz w:val="20"/>
          <w:szCs w:val="20"/>
        </w:rPr>
        <w:t>c. A listening quiz. Part of the purpose of this assignment is to improve listening skills. As part of your seminar presentation prepare a listening quiz with 5 questions which you give the class (orally) at the end of your seminar. Your quiz could include:</w:t>
      </w:r>
    </w:p>
    <w:p w14:paraId="26AA8797" w14:textId="77777777" w:rsidR="000A40BD" w:rsidRPr="00CB2581" w:rsidRDefault="000A40BD" w:rsidP="000A40BD">
      <w:pPr>
        <w:rPr>
          <w:sz w:val="20"/>
          <w:szCs w:val="20"/>
        </w:rPr>
      </w:pPr>
      <w:r w:rsidRPr="00CB2581">
        <w:rPr>
          <w:rFonts w:hint="eastAsia"/>
          <w:sz w:val="20"/>
          <w:szCs w:val="20"/>
        </w:rPr>
        <w:t>•</w:t>
      </w:r>
      <w:r w:rsidRPr="00CB2581">
        <w:rPr>
          <w:rFonts w:hint="eastAsia"/>
          <w:sz w:val="20"/>
          <w:szCs w:val="20"/>
        </w:rPr>
        <w:tab/>
      </w:r>
      <w:proofErr w:type="gramStart"/>
      <w:r w:rsidRPr="00CB2581">
        <w:rPr>
          <w:sz w:val="20"/>
          <w:szCs w:val="20"/>
        </w:rPr>
        <w:t>recall</w:t>
      </w:r>
      <w:proofErr w:type="gramEnd"/>
      <w:r w:rsidRPr="00CB2581">
        <w:rPr>
          <w:sz w:val="20"/>
          <w:szCs w:val="20"/>
        </w:rPr>
        <w:t xml:space="preserve"> questions </w:t>
      </w:r>
    </w:p>
    <w:p w14:paraId="77206EFD" w14:textId="77777777" w:rsidR="000A40BD" w:rsidRPr="00CB2581" w:rsidRDefault="000A40BD" w:rsidP="000A40BD">
      <w:pPr>
        <w:rPr>
          <w:sz w:val="20"/>
          <w:szCs w:val="20"/>
        </w:rPr>
      </w:pPr>
      <w:r w:rsidRPr="00CB2581">
        <w:rPr>
          <w:rFonts w:hint="eastAsia"/>
          <w:sz w:val="20"/>
          <w:szCs w:val="20"/>
        </w:rPr>
        <w:t>•</w:t>
      </w:r>
      <w:r w:rsidRPr="00CB2581">
        <w:rPr>
          <w:rFonts w:hint="eastAsia"/>
          <w:sz w:val="20"/>
          <w:szCs w:val="20"/>
        </w:rPr>
        <w:tab/>
      </w:r>
      <w:proofErr w:type="gramStart"/>
      <w:r w:rsidRPr="00CB2581">
        <w:rPr>
          <w:sz w:val="20"/>
          <w:szCs w:val="20"/>
        </w:rPr>
        <w:t>true</w:t>
      </w:r>
      <w:proofErr w:type="gramEnd"/>
      <w:r w:rsidRPr="00CB2581">
        <w:rPr>
          <w:sz w:val="20"/>
          <w:szCs w:val="20"/>
        </w:rPr>
        <w:t xml:space="preserve">/false questions </w:t>
      </w:r>
    </w:p>
    <w:p w14:paraId="324ED686" w14:textId="77777777" w:rsidR="000A40BD" w:rsidRPr="00CB2581" w:rsidRDefault="000A40BD" w:rsidP="000A40BD">
      <w:pPr>
        <w:rPr>
          <w:sz w:val="20"/>
          <w:szCs w:val="20"/>
        </w:rPr>
      </w:pPr>
      <w:r w:rsidRPr="00CB2581">
        <w:rPr>
          <w:rFonts w:hint="eastAsia"/>
          <w:sz w:val="20"/>
          <w:szCs w:val="20"/>
        </w:rPr>
        <w:t>•</w:t>
      </w:r>
      <w:r w:rsidRPr="00CB2581">
        <w:rPr>
          <w:rFonts w:hint="eastAsia"/>
          <w:sz w:val="20"/>
          <w:szCs w:val="20"/>
        </w:rPr>
        <w:tab/>
      </w:r>
      <w:proofErr w:type="gramStart"/>
      <w:r w:rsidRPr="00CB2581">
        <w:rPr>
          <w:sz w:val="20"/>
          <w:szCs w:val="20"/>
        </w:rPr>
        <w:t>multi</w:t>
      </w:r>
      <w:proofErr w:type="gramEnd"/>
      <w:r w:rsidRPr="00CB2581">
        <w:rPr>
          <w:sz w:val="20"/>
          <w:szCs w:val="20"/>
        </w:rPr>
        <w:t xml:space="preserve">-choice questions </w:t>
      </w:r>
    </w:p>
    <w:p w14:paraId="15889AD7" w14:textId="77777777" w:rsidR="000A40BD" w:rsidRPr="00CB2581" w:rsidRDefault="000A40BD" w:rsidP="000A40BD">
      <w:pPr>
        <w:rPr>
          <w:sz w:val="20"/>
          <w:szCs w:val="20"/>
        </w:rPr>
      </w:pPr>
      <w:r w:rsidRPr="00CB2581">
        <w:rPr>
          <w:rFonts w:hint="eastAsia"/>
          <w:sz w:val="20"/>
          <w:szCs w:val="20"/>
        </w:rPr>
        <w:t>•</w:t>
      </w:r>
      <w:r w:rsidRPr="00CB2581">
        <w:rPr>
          <w:rFonts w:hint="eastAsia"/>
          <w:sz w:val="20"/>
          <w:szCs w:val="20"/>
        </w:rPr>
        <w:tab/>
      </w:r>
      <w:r w:rsidRPr="00CB2581">
        <w:rPr>
          <w:sz w:val="20"/>
          <w:szCs w:val="20"/>
        </w:rPr>
        <w:t>'</w:t>
      </w:r>
      <w:proofErr w:type="gramStart"/>
      <w:r w:rsidRPr="00CB2581">
        <w:rPr>
          <w:sz w:val="20"/>
          <w:szCs w:val="20"/>
        </w:rPr>
        <w:t>spot</w:t>
      </w:r>
      <w:proofErr w:type="gramEnd"/>
      <w:r w:rsidRPr="00CB2581">
        <w:rPr>
          <w:sz w:val="20"/>
          <w:szCs w:val="20"/>
        </w:rPr>
        <w:t xml:space="preserve"> the mistake' type activities </w:t>
      </w:r>
    </w:p>
    <w:p w14:paraId="34A8DA83" w14:textId="77777777" w:rsidR="000A40BD" w:rsidRPr="00CB2581" w:rsidRDefault="000A40BD" w:rsidP="000A40BD">
      <w:pPr>
        <w:rPr>
          <w:sz w:val="20"/>
          <w:szCs w:val="20"/>
        </w:rPr>
      </w:pPr>
    </w:p>
    <w:p w14:paraId="4CD3941A" w14:textId="77777777" w:rsidR="000A40BD" w:rsidRPr="00CB2581" w:rsidRDefault="000A40BD" w:rsidP="000A40BD">
      <w:pPr>
        <w:rPr>
          <w:sz w:val="20"/>
          <w:szCs w:val="20"/>
        </w:rPr>
      </w:pPr>
      <w:r w:rsidRPr="00CB2581">
        <w:rPr>
          <w:sz w:val="20"/>
          <w:szCs w:val="20"/>
        </w:rPr>
        <w:t>5. In groups of 3 practice delivery of the seminar. As each member of the group goes through their practice delivery.</w:t>
      </w:r>
    </w:p>
    <w:sectPr w:rsidR="000A40BD" w:rsidRPr="00CB2581" w:rsidSect="00CB2581">
      <w:pgSz w:w="12240" w:h="15840"/>
      <w:pgMar w:top="1440" w:right="36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BD"/>
    <w:rsid w:val="000A40BD"/>
    <w:rsid w:val="00BC4ED7"/>
    <w:rsid w:val="00CB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2C1F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369</Words>
  <Characters>2107</Characters>
  <Application>Microsoft Macintosh Word</Application>
  <DocSecurity>0</DocSecurity>
  <Lines>17</Lines>
  <Paragraphs>4</Paragraphs>
  <ScaleCrop>false</ScaleCrop>
  <Company>Alamanda College</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Pearson</dc:creator>
  <cp:keywords/>
  <dc:description/>
  <cp:lastModifiedBy>Natalie Pearson</cp:lastModifiedBy>
  <cp:revision>2</cp:revision>
  <dcterms:created xsi:type="dcterms:W3CDTF">2014-07-27T22:25:00Z</dcterms:created>
  <dcterms:modified xsi:type="dcterms:W3CDTF">2014-07-27T22:35:00Z</dcterms:modified>
</cp:coreProperties>
</file>